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F525" w14:textId="635AA72B" w:rsidR="00CE0A0A" w:rsidRPr="00AF21EF" w:rsidRDefault="009C42A2" w:rsidP="00AF21EF">
      <w:pPr>
        <w:ind w:right="1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21EF">
        <w:rPr>
          <w:rFonts w:asciiTheme="minorHAnsi" w:hAnsiTheme="minorHAnsi" w:cstheme="minorHAnsi"/>
          <w:b/>
          <w:sz w:val="24"/>
          <w:szCs w:val="24"/>
        </w:rPr>
        <w:t>MARYSVILLE FIRE DISTRICT</w:t>
      </w:r>
    </w:p>
    <w:p w14:paraId="351567A3" w14:textId="1135B1D5" w:rsidR="00CE0A0A" w:rsidRPr="00AF21EF" w:rsidRDefault="00CE0A0A" w:rsidP="00AF21EF">
      <w:pPr>
        <w:ind w:right="1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21EF">
        <w:rPr>
          <w:rFonts w:asciiTheme="minorHAnsi" w:hAnsiTheme="minorHAnsi" w:cstheme="minorHAnsi"/>
          <w:b/>
          <w:sz w:val="24"/>
          <w:szCs w:val="24"/>
        </w:rPr>
        <w:t xml:space="preserve">A REGIONAL FIRE AUTHORITY </w:t>
      </w:r>
    </w:p>
    <w:p w14:paraId="40FDA537" w14:textId="653CB8BA" w:rsidR="00B76C0D" w:rsidRPr="00963242" w:rsidRDefault="007D5D76" w:rsidP="00AF21EF">
      <w:pPr>
        <w:ind w:right="11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RESOLUTION NO</w:t>
      </w:r>
      <w:r w:rsidRPr="0096324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63242" w:rsidRPr="00963242">
        <w:rPr>
          <w:rFonts w:asciiTheme="minorHAnsi" w:hAnsiTheme="minorHAnsi" w:cstheme="minorHAnsi"/>
          <w:b/>
          <w:sz w:val="24"/>
          <w:szCs w:val="24"/>
        </w:rPr>
        <w:t>202</w:t>
      </w:r>
      <w:r w:rsidR="00D90650">
        <w:rPr>
          <w:rFonts w:asciiTheme="minorHAnsi" w:hAnsiTheme="minorHAnsi" w:cstheme="minorHAnsi"/>
          <w:b/>
          <w:sz w:val="24"/>
          <w:szCs w:val="24"/>
        </w:rPr>
        <w:t>6-001</w:t>
      </w:r>
      <w:r w:rsidR="000B7C87" w:rsidRPr="00963242">
        <w:rPr>
          <w:rFonts w:asciiTheme="minorHAnsi" w:hAnsiTheme="minorHAnsi" w:cstheme="minorHAnsi"/>
          <w:b/>
          <w:sz w:val="24"/>
          <w:szCs w:val="24"/>
        </w:rPr>
        <w:t>;</w:t>
      </w:r>
    </w:p>
    <w:p w14:paraId="319E2B52" w14:textId="51107231" w:rsidR="00B76C0D" w:rsidRPr="00AF21EF" w:rsidRDefault="00B76C0D" w:rsidP="000B7C87">
      <w:pPr>
        <w:ind w:left="810" w:right="11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F0B897" w14:textId="1D2FE530" w:rsidR="00B76C0D" w:rsidRPr="00AF21EF" w:rsidRDefault="00273037" w:rsidP="00AF21EF">
      <w:pPr>
        <w:ind w:right="20" w:firstLine="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21EF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AF21EF">
        <w:rPr>
          <w:rFonts w:asciiTheme="minorHAnsi" w:hAnsiTheme="minorHAnsi" w:cstheme="minorHAnsi"/>
          <w:b/>
          <w:w w:val="106"/>
          <w:sz w:val="24"/>
          <w:szCs w:val="24"/>
        </w:rPr>
        <w:t>RESOLUTION</w:t>
      </w:r>
      <w:r w:rsidRPr="00AF21EF">
        <w:rPr>
          <w:rFonts w:asciiTheme="minorHAnsi" w:hAnsiTheme="minorHAnsi" w:cstheme="minorHAnsi"/>
          <w:b/>
          <w:spacing w:val="13"/>
          <w:w w:val="106"/>
          <w:sz w:val="24"/>
          <w:szCs w:val="24"/>
        </w:rPr>
        <w:t xml:space="preserve"> </w:t>
      </w:r>
      <w:r w:rsidRPr="00AF21EF">
        <w:rPr>
          <w:rFonts w:asciiTheme="minorHAnsi" w:hAnsiTheme="minorHAnsi" w:cstheme="minorHAnsi"/>
          <w:b/>
          <w:sz w:val="24"/>
          <w:szCs w:val="24"/>
        </w:rPr>
        <w:t>OF</w:t>
      </w:r>
      <w:r w:rsidRPr="00AF21EF"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 w:rsidRPr="00AF21EF">
        <w:rPr>
          <w:rFonts w:asciiTheme="minorHAnsi" w:hAnsiTheme="minorHAnsi" w:cstheme="minorHAnsi"/>
          <w:b/>
          <w:sz w:val="24"/>
          <w:szCs w:val="24"/>
        </w:rPr>
        <w:t>THE</w:t>
      </w:r>
      <w:r w:rsidR="00984154" w:rsidRPr="00AF21EF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Pr="00AF21EF">
        <w:rPr>
          <w:rFonts w:asciiTheme="minorHAnsi" w:hAnsiTheme="minorHAnsi" w:cstheme="minorHAnsi"/>
          <w:b/>
          <w:sz w:val="24"/>
          <w:szCs w:val="24"/>
        </w:rPr>
        <w:t>MARYSVILLE FIRE DISTRICT</w:t>
      </w:r>
      <w:r w:rsidR="004A3B88" w:rsidRPr="00AF21EF">
        <w:rPr>
          <w:rFonts w:asciiTheme="minorHAnsi" w:hAnsiTheme="minorHAnsi" w:cstheme="minorHAnsi"/>
          <w:b/>
          <w:sz w:val="24"/>
          <w:szCs w:val="24"/>
        </w:rPr>
        <w:t>,</w:t>
      </w:r>
      <w:r w:rsidR="00CE0A0A" w:rsidRPr="00AF21EF">
        <w:rPr>
          <w:rFonts w:asciiTheme="minorHAnsi" w:hAnsiTheme="minorHAnsi" w:cstheme="minorHAnsi"/>
          <w:b/>
          <w:sz w:val="24"/>
          <w:szCs w:val="24"/>
        </w:rPr>
        <w:t xml:space="preserve"> A REGIONAL FIRE AUTHORITY</w:t>
      </w:r>
      <w:r w:rsidR="004A3B88" w:rsidRPr="00AF21EF">
        <w:rPr>
          <w:rFonts w:asciiTheme="minorHAnsi" w:hAnsiTheme="minorHAnsi" w:cstheme="minorHAnsi"/>
          <w:b/>
          <w:sz w:val="24"/>
          <w:szCs w:val="24"/>
        </w:rPr>
        <w:t>,</w:t>
      </w:r>
      <w:r w:rsidR="00CC679C" w:rsidRPr="00AF21EF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0" w:name="_Hlk19634007"/>
      <w:r w:rsidR="0077687E">
        <w:rPr>
          <w:rFonts w:asciiTheme="minorHAnsi" w:hAnsiTheme="minorHAnsi" w:cstheme="minorHAnsi"/>
          <w:b/>
          <w:sz w:val="24"/>
          <w:szCs w:val="24"/>
        </w:rPr>
        <w:t>A</w:t>
      </w:r>
      <w:r w:rsidR="005B6CCD">
        <w:rPr>
          <w:rFonts w:asciiTheme="minorHAnsi" w:hAnsiTheme="minorHAnsi" w:cstheme="minorHAnsi"/>
          <w:b/>
          <w:sz w:val="24"/>
          <w:szCs w:val="24"/>
        </w:rPr>
        <w:t>MENDING</w:t>
      </w:r>
      <w:r w:rsidR="0077687E">
        <w:rPr>
          <w:rFonts w:asciiTheme="minorHAnsi" w:hAnsiTheme="minorHAnsi" w:cstheme="minorHAnsi"/>
          <w:b/>
          <w:sz w:val="24"/>
          <w:szCs w:val="24"/>
        </w:rPr>
        <w:t xml:space="preserve"> THE 202</w:t>
      </w:r>
      <w:r w:rsidR="00D90650">
        <w:rPr>
          <w:rFonts w:asciiTheme="minorHAnsi" w:hAnsiTheme="minorHAnsi" w:cstheme="minorHAnsi"/>
          <w:b/>
          <w:sz w:val="24"/>
          <w:szCs w:val="24"/>
        </w:rPr>
        <w:t>6</w:t>
      </w:r>
      <w:r w:rsidR="0077687E">
        <w:rPr>
          <w:rFonts w:asciiTheme="minorHAnsi" w:hAnsiTheme="minorHAnsi" w:cstheme="minorHAnsi"/>
          <w:b/>
          <w:sz w:val="24"/>
          <w:szCs w:val="24"/>
        </w:rPr>
        <w:t xml:space="preserve"> OPERATING BUDGET</w:t>
      </w:r>
    </w:p>
    <w:bookmarkEnd w:id="0"/>
    <w:p w14:paraId="27D1CCF0" w14:textId="3E323369" w:rsidR="00B76C0D" w:rsidRDefault="00B76C0D" w:rsidP="00AB65BA">
      <w:pPr>
        <w:rPr>
          <w:rFonts w:asciiTheme="minorHAnsi" w:hAnsiTheme="minorHAnsi" w:cstheme="minorHAnsi"/>
          <w:sz w:val="22"/>
          <w:szCs w:val="22"/>
        </w:rPr>
      </w:pPr>
    </w:p>
    <w:p w14:paraId="263CBB34" w14:textId="10F9E720" w:rsidR="007D5D76" w:rsidRPr="007D5D76" w:rsidRDefault="007D5D76" w:rsidP="007D5D76">
      <w:pPr>
        <w:rPr>
          <w:rFonts w:asciiTheme="minorHAnsi" w:hAnsiTheme="minorHAnsi" w:cstheme="minorHAnsi"/>
          <w:sz w:val="22"/>
          <w:szCs w:val="22"/>
        </w:rPr>
      </w:pPr>
      <w:r w:rsidRPr="007D5D76">
        <w:rPr>
          <w:rFonts w:asciiTheme="minorHAnsi" w:hAnsiTheme="minorHAnsi" w:cstheme="minorHAnsi"/>
          <w:b/>
          <w:sz w:val="22"/>
          <w:szCs w:val="22"/>
        </w:rPr>
        <w:t>WHEREAS</w:t>
      </w:r>
      <w:r>
        <w:rPr>
          <w:rFonts w:asciiTheme="minorHAnsi" w:hAnsiTheme="minorHAnsi" w:cstheme="minorHAnsi"/>
          <w:sz w:val="22"/>
          <w:szCs w:val="22"/>
        </w:rPr>
        <w:t>, the Board of Directors</w:t>
      </w:r>
      <w:r w:rsidRPr="007D5D76">
        <w:rPr>
          <w:rFonts w:asciiTheme="minorHAnsi" w:hAnsiTheme="minorHAnsi" w:cstheme="minorHAnsi"/>
          <w:sz w:val="22"/>
          <w:szCs w:val="22"/>
        </w:rPr>
        <w:t xml:space="preserve"> of </w:t>
      </w:r>
      <w:r>
        <w:rPr>
          <w:rFonts w:asciiTheme="minorHAnsi" w:hAnsiTheme="minorHAnsi" w:cstheme="minorHAnsi"/>
          <w:sz w:val="22"/>
          <w:szCs w:val="22"/>
        </w:rPr>
        <w:t>Marysville Fire District, a regional fire authority,</w:t>
      </w:r>
      <w:r w:rsidRPr="007D5D76">
        <w:rPr>
          <w:rFonts w:asciiTheme="minorHAnsi" w:hAnsiTheme="minorHAnsi" w:cstheme="minorHAnsi"/>
          <w:sz w:val="22"/>
          <w:szCs w:val="22"/>
        </w:rPr>
        <w:t xml:space="preserve"> establishes an official budget each year to provide operating funds; and</w:t>
      </w:r>
    </w:p>
    <w:p w14:paraId="02E67430" w14:textId="77777777" w:rsidR="007D5D76" w:rsidRPr="002E0F22" w:rsidRDefault="007D5D76" w:rsidP="007D5D76">
      <w:pPr>
        <w:rPr>
          <w:rFonts w:asciiTheme="minorHAnsi" w:hAnsiTheme="minorHAnsi" w:cstheme="minorHAnsi"/>
          <w:b/>
          <w:sz w:val="22"/>
          <w:szCs w:val="22"/>
        </w:rPr>
      </w:pPr>
    </w:p>
    <w:p w14:paraId="5E04150D" w14:textId="6C5C3C60" w:rsidR="007D5D76" w:rsidRPr="007D5D76" w:rsidRDefault="007D5D76" w:rsidP="007D5D76">
      <w:pPr>
        <w:rPr>
          <w:rFonts w:asciiTheme="minorHAnsi" w:hAnsiTheme="minorHAnsi" w:cstheme="minorHAnsi"/>
          <w:sz w:val="22"/>
          <w:szCs w:val="22"/>
        </w:rPr>
      </w:pPr>
      <w:r w:rsidRPr="002E0F22">
        <w:rPr>
          <w:rFonts w:asciiTheme="minorHAnsi" w:hAnsiTheme="minorHAnsi" w:cstheme="minorHAnsi"/>
          <w:b/>
          <w:sz w:val="22"/>
          <w:szCs w:val="22"/>
        </w:rPr>
        <w:t>WHEREAS</w:t>
      </w:r>
      <w:r>
        <w:rPr>
          <w:rFonts w:asciiTheme="minorHAnsi" w:hAnsiTheme="minorHAnsi" w:cstheme="minorHAnsi"/>
          <w:sz w:val="22"/>
          <w:szCs w:val="22"/>
        </w:rPr>
        <w:t>, the Board of Directors</w:t>
      </w:r>
      <w:r w:rsidRPr="007D5D76">
        <w:rPr>
          <w:rFonts w:asciiTheme="minorHAnsi" w:hAnsiTheme="minorHAnsi" w:cstheme="minorHAnsi"/>
          <w:sz w:val="22"/>
          <w:szCs w:val="22"/>
        </w:rPr>
        <w:t xml:space="preserve"> </w:t>
      </w:r>
      <w:r w:rsidR="00095D57">
        <w:rPr>
          <w:rFonts w:asciiTheme="minorHAnsi" w:hAnsiTheme="minorHAnsi" w:cstheme="minorHAnsi"/>
          <w:sz w:val="22"/>
          <w:szCs w:val="22"/>
        </w:rPr>
        <w:t>finds it necessary to amend the 202</w:t>
      </w:r>
      <w:r w:rsidR="00D90650">
        <w:rPr>
          <w:rFonts w:asciiTheme="minorHAnsi" w:hAnsiTheme="minorHAnsi" w:cstheme="minorHAnsi"/>
          <w:sz w:val="22"/>
          <w:szCs w:val="22"/>
        </w:rPr>
        <w:t>6</w:t>
      </w:r>
      <w:r w:rsidR="00095D57">
        <w:rPr>
          <w:rFonts w:asciiTheme="minorHAnsi" w:hAnsiTheme="minorHAnsi" w:cstheme="minorHAnsi"/>
          <w:sz w:val="22"/>
          <w:szCs w:val="22"/>
        </w:rPr>
        <w:t xml:space="preserve"> </w:t>
      </w:r>
      <w:r w:rsidR="00D90650">
        <w:rPr>
          <w:rFonts w:asciiTheme="minorHAnsi" w:hAnsiTheme="minorHAnsi" w:cstheme="minorHAnsi"/>
          <w:sz w:val="22"/>
          <w:szCs w:val="22"/>
        </w:rPr>
        <w:t>Expense Fund</w:t>
      </w:r>
      <w:r w:rsidR="00440171">
        <w:rPr>
          <w:rFonts w:asciiTheme="minorHAnsi" w:hAnsiTheme="minorHAnsi" w:cstheme="minorHAnsi"/>
          <w:sz w:val="22"/>
          <w:szCs w:val="22"/>
        </w:rPr>
        <w:t xml:space="preserve"> </w:t>
      </w:r>
      <w:r w:rsidR="00095D57">
        <w:rPr>
          <w:rFonts w:asciiTheme="minorHAnsi" w:hAnsiTheme="minorHAnsi" w:cstheme="minorHAnsi"/>
          <w:sz w:val="22"/>
          <w:szCs w:val="22"/>
        </w:rPr>
        <w:t>budget to avoid exceeding fund level appropriation</w:t>
      </w:r>
      <w:r w:rsidR="005B6CCD">
        <w:rPr>
          <w:rFonts w:asciiTheme="minorHAnsi" w:hAnsiTheme="minorHAnsi" w:cstheme="minorHAnsi"/>
          <w:sz w:val="22"/>
          <w:szCs w:val="22"/>
        </w:rPr>
        <w:t>s</w:t>
      </w:r>
      <w:r w:rsidR="00ED30F6">
        <w:rPr>
          <w:rFonts w:asciiTheme="minorHAnsi" w:hAnsiTheme="minorHAnsi" w:cstheme="minorHAnsi"/>
          <w:sz w:val="22"/>
          <w:szCs w:val="22"/>
        </w:rPr>
        <w:t xml:space="preserve"> adopted in Resolution No. 202</w:t>
      </w:r>
      <w:r w:rsidR="00D90650">
        <w:rPr>
          <w:rFonts w:asciiTheme="minorHAnsi" w:hAnsiTheme="minorHAnsi" w:cstheme="minorHAnsi"/>
          <w:sz w:val="22"/>
          <w:szCs w:val="22"/>
        </w:rPr>
        <w:t>5</w:t>
      </w:r>
      <w:r w:rsidR="00ED30F6">
        <w:rPr>
          <w:rFonts w:asciiTheme="minorHAnsi" w:hAnsiTheme="minorHAnsi" w:cstheme="minorHAnsi"/>
          <w:sz w:val="22"/>
          <w:szCs w:val="22"/>
        </w:rPr>
        <w:t>-00</w:t>
      </w:r>
      <w:r w:rsidR="00D90650">
        <w:rPr>
          <w:rFonts w:asciiTheme="minorHAnsi" w:hAnsiTheme="minorHAnsi" w:cstheme="minorHAnsi"/>
          <w:sz w:val="22"/>
          <w:szCs w:val="22"/>
        </w:rPr>
        <w:t>8</w:t>
      </w:r>
      <w:r w:rsidR="00095D57">
        <w:rPr>
          <w:rFonts w:asciiTheme="minorHAnsi" w:hAnsiTheme="minorHAnsi" w:cstheme="minorHAnsi"/>
          <w:sz w:val="22"/>
          <w:szCs w:val="22"/>
        </w:rPr>
        <w:t>;</w:t>
      </w:r>
    </w:p>
    <w:p w14:paraId="0FA840AD" w14:textId="09315FC4" w:rsidR="0077687E" w:rsidRPr="00AF21EF" w:rsidRDefault="0077687E" w:rsidP="0077687E">
      <w:pPr>
        <w:ind w:right="68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6784108"/>
    </w:p>
    <w:bookmarkEnd w:id="1"/>
    <w:p w14:paraId="632FF22D" w14:textId="3B353B8F" w:rsidR="009262A0" w:rsidRPr="00AF21EF" w:rsidRDefault="009262A0" w:rsidP="009262A0">
      <w:pPr>
        <w:rPr>
          <w:rFonts w:asciiTheme="minorHAnsi" w:hAnsiTheme="minorHAnsi" w:cstheme="minorHAnsi"/>
          <w:sz w:val="22"/>
          <w:szCs w:val="22"/>
        </w:rPr>
      </w:pPr>
      <w:r w:rsidRPr="00AF21EF">
        <w:rPr>
          <w:rFonts w:asciiTheme="minorHAnsi" w:hAnsiTheme="minorHAnsi" w:cstheme="minorHAnsi"/>
          <w:b/>
          <w:bCs/>
          <w:sz w:val="22"/>
          <w:szCs w:val="22"/>
        </w:rPr>
        <w:t xml:space="preserve">NOW, THEREFORE, BE IT RESOLVED BY THE </w:t>
      </w:r>
      <w:r w:rsidR="00873D52" w:rsidRPr="00AF21EF">
        <w:rPr>
          <w:rFonts w:asciiTheme="minorHAnsi" w:hAnsiTheme="minorHAnsi" w:cstheme="minorHAnsi"/>
          <w:b/>
          <w:bCs/>
          <w:sz w:val="22"/>
          <w:szCs w:val="22"/>
        </w:rPr>
        <w:t>BOARD OF DIRECTORS</w:t>
      </w:r>
      <w:r w:rsidR="000D6EED" w:rsidRPr="00AF21EF">
        <w:rPr>
          <w:rFonts w:asciiTheme="minorHAnsi" w:hAnsiTheme="minorHAnsi" w:cstheme="minorHAnsi"/>
          <w:b/>
          <w:bCs/>
          <w:sz w:val="22"/>
          <w:szCs w:val="22"/>
        </w:rPr>
        <w:t xml:space="preserve"> FOR </w:t>
      </w:r>
      <w:r w:rsidRPr="00AF21EF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000D6EED" w:rsidRPr="00AF21EF">
        <w:rPr>
          <w:rFonts w:asciiTheme="minorHAnsi" w:hAnsiTheme="minorHAnsi" w:cstheme="minorHAnsi"/>
          <w:b/>
          <w:bCs/>
          <w:sz w:val="22"/>
          <w:szCs w:val="22"/>
        </w:rPr>
        <w:t>MARYSVI</w:t>
      </w:r>
      <w:r w:rsidR="00DB1FEE" w:rsidRPr="00AF21EF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0D6EED" w:rsidRPr="00AF21EF">
        <w:rPr>
          <w:rFonts w:asciiTheme="minorHAnsi" w:hAnsiTheme="minorHAnsi" w:cstheme="minorHAnsi"/>
          <w:b/>
          <w:bCs/>
          <w:sz w:val="22"/>
          <w:szCs w:val="22"/>
        </w:rPr>
        <w:t xml:space="preserve">LE FIRE DISTRICT, A REGIONAL FIRE AUTHORITY, </w:t>
      </w:r>
      <w:r w:rsidRPr="00AF21EF">
        <w:rPr>
          <w:rFonts w:asciiTheme="minorHAnsi" w:hAnsiTheme="minorHAnsi" w:cstheme="minorHAnsi"/>
          <w:b/>
          <w:bCs/>
          <w:sz w:val="22"/>
          <w:szCs w:val="22"/>
        </w:rPr>
        <w:t>AS FOLLOWS</w:t>
      </w:r>
      <w:r w:rsidRPr="00AF21EF">
        <w:rPr>
          <w:rFonts w:asciiTheme="minorHAnsi" w:hAnsiTheme="minorHAnsi" w:cstheme="minorHAnsi"/>
          <w:sz w:val="22"/>
          <w:szCs w:val="22"/>
        </w:rPr>
        <w:t>:</w:t>
      </w:r>
    </w:p>
    <w:p w14:paraId="416A85B5" w14:textId="77777777" w:rsidR="009262A0" w:rsidRPr="00AF21EF" w:rsidRDefault="009262A0" w:rsidP="009262A0">
      <w:pPr>
        <w:rPr>
          <w:rFonts w:asciiTheme="minorHAnsi" w:hAnsiTheme="minorHAnsi" w:cstheme="minorHAnsi"/>
          <w:sz w:val="22"/>
          <w:szCs w:val="22"/>
        </w:rPr>
      </w:pPr>
    </w:p>
    <w:p w14:paraId="75EA2F17" w14:textId="7CCB7346" w:rsidR="0077687E" w:rsidRPr="0077687E" w:rsidRDefault="0077687E" w:rsidP="0077687E">
      <w:pPr>
        <w:rPr>
          <w:rFonts w:asciiTheme="minorHAnsi" w:hAnsiTheme="minorHAnsi" w:cstheme="minorHAnsi"/>
          <w:sz w:val="22"/>
          <w:szCs w:val="22"/>
        </w:rPr>
      </w:pPr>
      <w:bookmarkStart w:id="2" w:name="_Hlk18513958"/>
      <w:r w:rsidRPr="00605780">
        <w:rPr>
          <w:rFonts w:asciiTheme="minorHAnsi" w:hAnsiTheme="minorHAnsi" w:cstheme="minorHAnsi"/>
          <w:b/>
          <w:sz w:val="22"/>
          <w:szCs w:val="22"/>
        </w:rPr>
        <w:t>Section 1.</w:t>
      </w:r>
      <w:r w:rsidRPr="0077687E">
        <w:rPr>
          <w:rFonts w:asciiTheme="minorHAnsi" w:hAnsiTheme="minorHAnsi" w:cstheme="minorHAnsi"/>
          <w:sz w:val="22"/>
          <w:szCs w:val="22"/>
        </w:rPr>
        <w:t xml:space="preserve"> </w:t>
      </w:r>
      <w:r w:rsidR="005B6CCD">
        <w:rPr>
          <w:rFonts w:asciiTheme="minorHAnsi" w:hAnsiTheme="minorHAnsi" w:cstheme="minorHAnsi"/>
          <w:sz w:val="22"/>
          <w:szCs w:val="22"/>
        </w:rPr>
        <w:t>Resolution No. 202</w:t>
      </w:r>
      <w:r w:rsidR="00D90650">
        <w:rPr>
          <w:rFonts w:asciiTheme="minorHAnsi" w:hAnsiTheme="minorHAnsi" w:cstheme="minorHAnsi"/>
          <w:sz w:val="22"/>
          <w:szCs w:val="22"/>
        </w:rPr>
        <w:t>5</w:t>
      </w:r>
      <w:r w:rsidR="005B6CCD">
        <w:rPr>
          <w:rFonts w:asciiTheme="minorHAnsi" w:hAnsiTheme="minorHAnsi" w:cstheme="minorHAnsi"/>
          <w:sz w:val="22"/>
          <w:szCs w:val="22"/>
        </w:rPr>
        <w:t>-00</w:t>
      </w:r>
      <w:r w:rsidR="00D90650">
        <w:rPr>
          <w:rFonts w:asciiTheme="minorHAnsi" w:hAnsiTheme="minorHAnsi" w:cstheme="minorHAnsi"/>
          <w:sz w:val="22"/>
          <w:szCs w:val="22"/>
        </w:rPr>
        <w:t>8</w:t>
      </w:r>
      <w:r w:rsidR="005B6CCD">
        <w:rPr>
          <w:rFonts w:asciiTheme="minorHAnsi" w:hAnsiTheme="minorHAnsi" w:cstheme="minorHAnsi"/>
          <w:sz w:val="22"/>
          <w:szCs w:val="22"/>
        </w:rPr>
        <w:t>, Sections 4 and 5 are hereby amended to read as follows:</w:t>
      </w:r>
    </w:p>
    <w:p w14:paraId="21521B33" w14:textId="77777777" w:rsidR="0077687E" w:rsidRPr="0077687E" w:rsidRDefault="0077687E" w:rsidP="0077687E">
      <w:pPr>
        <w:rPr>
          <w:rFonts w:asciiTheme="minorHAnsi" w:hAnsiTheme="minorHAnsi" w:cstheme="minorHAnsi"/>
          <w:sz w:val="22"/>
          <w:szCs w:val="22"/>
        </w:rPr>
      </w:pPr>
    </w:p>
    <w:p w14:paraId="65EA3576" w14:textId="7C085E6F" w:rsidR="0077687E" w:rsidRPr="0077687E" w:rsidRDefault="005B6CCD" w:rsidP="0077687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“</w:t>
      </w:r>
      <w:r w:rsidR="0077687E" w:rsidRPr="00605780">
        <w:rPr>
          <w:rFonts w:asciiTheme="minorHAnsi" w:hAnsiTheme="minorHAnsi" w:cstheme="minorHAnsi"/>
          <w:b/>
          <w:sz w:val="22"/>
          <w:szCs w:val="22"/>
        </w:rPr>
        <w:t>Secti</w:t>
      </w:r>
      <w:r w:rsidR="00775B46" w:rsidRPr="00605780">
        <w:rPr>
          <w:rFonts w:asciiTheme="minorHAnsi" w:hAnsiTheme="minorHAnsi" w:cstheme="minorHAnsi"/>
          <w:b/>
          <w:sz w:val="22"/>
          <w:szCs w:val="22"/>
        </w:rPr>
        <w:t>on 4.</w:t>
      </w:r>
      <w:r w:rsidR="00775B46">
        <w:rPr>
          <w:rFonts w:asciiTheme="minorHAnsi" w:hAnsiTheme="minorHAnsi" w:cstheme="minorHAnsi"/>
          <w:sz w:val="22"/>
          <w:szCs w:val="22"/>
        </w:rPr>
        <w:t xml:space="preserve"> The budge</w:t>
      </w:r>
      <w:r w:rsidR="00C86D93">
        <w:rPr>
          <w:rFonts w:asciiTheme="minorHAnsi" w:hAnsiTheme="minorHAnsi" w:cstheme="minorHAnsi"/>
          <w:sz w:val="22"/>
          <w:szCs w:val="22"/>
        </w:rPr>
        <w:t xml:space="preserve">t for Marysville Fire District, </w:t>
      </w:r>
      <w:r w:rsidR="00775B46">
        <w:rPr>
          <w:rFonts w:asciiTheme="minorHAnsi" w:hAnsiTheme="minorHAnsi" w:cstheme="minorHAnsi"/>
          <w:sz w:val="22"/>
          <w:szCs w:val="22"/>
        </w:rPr>
        <w:t>a regional fire authority</w:t>
      </w:r>
      <w:r w:rsidR="0077687E" w:rsidRPr="0077687E">
        <w:rPr>
          <w:rFonts w:asciiTheme="minorHAnsi" w:hAnsiTheme="minorHAnsi" w:cstheme="minorHAnsi"/>
          <w:sz w:val="22"/>
          <w:szCs w:val="22"/>
        </w:rPr>
        <w:t>, for the year 202</w:t>
      </w:r>
      <w:r w:rsidR="005C393D">
        <w:rPr>
          <w:rFonts w:asciiTheme="minorHAnsi" w:hAnsiTheme="minorHAnsi" w:cstheme="minorHAnsi"/>
          <w:sz w:val="22"/>
          <w:szCs w:val="22"/>
        </w:rPr>
        <w:t>6</w:t>
      </w:r>
      <w:r w:rsidR="0077687E" w:rsidRPr="0077687E">
        <w:rPr>
          <w:rFonts w:asciiTheme="minorHAnsi" w:hAnsiTheme="minorHAnsi" w:cstheme="minorHAnsi"/>
          <w:sz w:val="22"/>
          <w:szCs w:val="22"/>
        </w:rPr>
        <w:t>, is hereby adopted by this reference at fund level, in the</w:t>
      </w:r>
      <w:r w:rsidR="00775B46">
        <w:rPr>
          <w:rFonts w:asciiTheme="minorHAnsi" w:hAnsiTheme="minorHAnsi" w:cstheme="minorHAnsi"/>
          <w:sz w:val="22"/>
          <w:szCs w:val="22"/>
        </w:rPr>
        <w:t xml:space="preserve"> aggregate amount </w:t>
      </w:r>
      <w:r w:rsidR="00775B46" w:rsidRPr="005C393D">
        <w:rPr>
          <w:rFonts w:asciiTheme="minorHAnsi" w:hAnsiTheme="minorHAnsi" w:cstheme="minorHAnsi"/>
          <w:sz w:val="22"/>
          <w:szCs w:val="22"/>
        </w:rPr>
        <w:t>of $</w:t>
      </w:r>
      <w:r w:rsidR="005C393D" w:rsidRPr="005C393D">
        <w:rPr>
          <w:rFonts w:asciiTheme="minorHAnsi" w:hAnsiTheme="minorHAnsi" w:cstheme="minorHAnsi"/>
          <w:sz w:val="22"/>
          <w:szCs w:val="22"/>
        </w:rPr>
        <w:t>56,975,235</w:t>
      </w:r>
      <w:r w:rsidR="00344565" w:rsidRPr="005C393D">
        <w:rPr>
          <w:rFonts w:asciiTheme="minorHAnsi" w:hAnsiTheme="minorHAnsi" w:cstheme="minorHAnsi"/>
          <w:sz w:val="22"/>
          <w:szCs w:val="22"/>
        </w:rPr>
        <w:t xml:space="preserve"> </w:t>
      </w:r>
      <w:r w:rsidR="0077687E" w:rsidRPr="005C393D">
        <w:rPr>
          <w:rFonts w:asciiTheme="minorHAnsi" w:hAnsiTheme="minorHAnsi" w:cstheme="minorHAnsi"/>
          <w:sz w:val="22"/>
          <w:szCs w:val="22"/>
        </w:rPr>
        <w:t xml:space="preserve">as </w:t>
      </w:r>
      <w:r w:rsidR="0077687E" w:rsidRPr="006A6043">
        <w:rPr>
          <w:rFonts w:asciiTheme="minorHAnsi" w:hAnsiTheme="minorHAnsi" w:cstheme="minorHAnsi"/>
          <w:sz w:val="22"/>
          <w:szCs w:val="22"/>
        </w:rPr>
        <w:t>set forth</w:t>
      </w:r>
      <w:r w:rsidR="00C86D93" w:rsidRPr="006A6043">
        <w:rPr>
          <w:rFonts w:asciiTheme="minorHAnsi" w:hAnsiTheme="minorHAnsi" w:cstheme="minorHAnsi"/>
          <w:sz w:val="22"/>
          <w:szCs w:val="22"/>
        </w:rPr>
        <w:t xml:space="preserve"> </w:t>
      </w:r>
      <w:r w:rsidR="00C86D93">
        <w:rPr>
          <w:rFonts w:asciiTheme="minorHAnsi" w:hAnsiTheme="minorHAnsi" w:cstheme="minorHAnsi"/>
          <w:sz w:val="22"/>
          <w:szCs w:val="22"/>
        </w:rPr>
        <w:t xml:space="preserve">in the </w:t>
      </w:r>
      <w:r w:rsidR="00554AC0">
        <w:rPr>
          <w:rFonts w:asciiTheme="minorHAnsi" w:hAnsiTheme="minorHAnsi" w:cstheme="minorHAnsi"/>
          <w:sz w:val="22"/>
          <w:szCs w:val="22"/>
        </w:rPr>
        <w:t xml:space="preserve">“Amendment Attachment A” to the </w:t>
      </w:r>
      <w:r w:rsidR="00C86D93">
        <w:rPr>
          <w:rFonts w:asciiTheme="minorHAnsi" w:hAnsiTheme="minorHAnsi" w:cstheme="minorHAnsi"/>
          <w:sz w:val="22"/>
          <w:szCs w:val="22"/>
        </w:rPr>
        <w:t>document entitled “Marysville Fire District</w:t>
      </w:r>
      <w:r w:rsidR="0077687E" w:rsidRPr="0077687E">
        <w:rPr>
          <w:rFonts w:asciiTheme="minorHAnsi" w:hAnsiTheme="minorHAnsi" w:cstheme="minorHAnsi"/>
          <w:sz w:val="22"/>
          <w:szCs w:val="22"/>
        </w:rPr>
        <w:t>,</w:t>
      </w:r>
      <w:r w:rsidR="00C86D93">
        <w:rPr>
          <w:rFonts w:asciiTheme="minorHAnsi" w:hAnsiTheme="minorHAnsi" w:cstheme="minorHAnsi"/>
          <w:sz w:val="22"/>
          <w:szCs w:val="22"/>
        </w:rPr>
        <w:t xml:space="preserve"> a Regional Fire Authority,</w:t>
      </w:r>
      <w:r w:rsidR="0077687E" w:rsidRPr="0077687E">
        <w:rPr>
          <w:rFonts w:asciiTheme="minorHAnsi" w:hAnsiTheme="minorHAnsi" w:cstheme="minorHAnsi"/>
          <w:sz w:val="22"/>
          <w:szCs w:val="22"/>
        </w:rPr>
        <w:t xml:space="preserve"> 202</w:t>
      </w:r>
      <w:r w:rsidR="00D90650">
        <w:rPr>
          <w:rFonts w:asciiTheme="minorHAnsi" w:hAnsiTheme="minorHAnsi" w:cstheme="minorHAnsi"/>
          <w:sz w:val="22"/>
          <w:szCs w:val="22"/>
        </w:rPr>
        <w:t>6</w:t>
      </w:r>
      <w:r w:rsidR="002E0F22">
        <w:rPr>
          <w:rFonts w:asciiTheme="minorHAnsi" w:hAnsiTheme="minorHAnsi" w:cstheme="minorHAnsi"/>
          <w:sz w:val="22"/>
          <w:szCs w:val="22"/>
        </w:rPr>
        <w:t xml:space="preserve"> Budget Document</w:t>
      </w:r>
      <w:r w:rsidR="0077687E" w:rsidRPr="0077687E">
        <w:rPr>
          <w:rFonts w:asciiTheme="minorHAnsi" w:hAnsiTheme="minorHAnsi" w:cstheme="minorHAnsi"/>
          <w:sz w:val="22"/>
          <w:szCs w:val="22"/>
        </w:rPr>
        <w:t>” of which is on file in the Finance Department.</w:t>
      </w:r>
    </w:p>
    <w:p w14:paraId="6511EA13" w14:textId="77777777" w:rsidR="0077687E" w:rsidRPr="0077687E" w:rsidRDefault="0077687E" w:rsidP="0077687E">
      <w:pPr>
        <w:rPr>
          <w:rFonts w:asciiTheme="minorHAnsi" w:hAnsiTheme="minorHAnsi" w:cstheme="minorHAnsi"/>
          <w:sz w:val="22"/>
          <w:szCs w:val="22"/>
        </w:rPr>
      </w:pPr>
    </w:p>
    <w:p w14:paraId="7B4DBE8E" w14:textId="28B9D9AB" w:rsidR="0077687E" w:rsidRPr="0077687E" w:rsidRDefault="0077687E" w:rsidP="0077687E">
      <w:pPr>
        <w:rPr>
          <w:rFonts w:asciiTheme="minorHAnsi" w:hAnsiTheme="minorHAnsi" w:cstheme="minorHAnsi"/>
          <w:sz w:val="22"/>
          <w:szCs w:val="22"/>
        </w:rPr>
      </w:pPr>
      <w:r w:rsidRPr="00605780">
        <w:rPr>
          <w:rFonts w:asciiTheme="minorHAnsi" w:hAnsiTheme="minorHAnsi" w:cstheme="minorHAnsi"/>
          <w:b/>
          <w:sz w:val="22"/>
          <w:szCs w:val="22"/>
        </w:rPr>
        <w:t>Section 5</w:t>
      </w:r>
      <w:r w:rsidRPr="0077687E">
        <w:rPr>
          <w:rFonts w:asciiTheme="minorHAnsi" w:hAnsiTheme="minorHAnsi" w:cstheme="minorHAnsi"/>
          <w:sz w:val="22"/>
          <w:szCs w:val="22"/>
        </w:rPr>
        <w:t xml:space="preserve">. The totals of estimated revenues and appropriations for each separate Fund and the aggregate total for all such Funds combined of </w:t>
      </w:r>
      <w:r w:rsidR="00C86D93">
        <w:rPr>
          <w:rFonts w:asciiTheme="minorHAnsi" w:hAnsiTheme="minorHAnsi" w:cstheme="minorHAnsi"/>
          <w:sz w:val="22"/>
          <w:szCs w:val="22"/>
        </w:rPr>
        <w:t>Marysville Fire District</w:t>
      </w:r>
      <w:r w:rsidRPr="0077687E">
        <w:rPr>
          <w:rFonts w:asciiTheme="minorHAnsi" w:hAnsiTheme="minorHAnsi" w:cstheme="minorHAnsi"/>
          <w:sz w:val="22"/>
          <w:szCs w:val="22"/>
        </w:rPr>
        <w:t>,</w:t>
      </w:r>
      <w:r w:rsidR="00C86D93">
        <w:rPr>
          <w:rFonts w:asciiTheme="minorHAnsi" w:hAnsiTheme="minorHAnsi" w:cstheme="minorHAnsi"/>
          <w:sz w:val="22"/>
          <w:szCs w:val="22"/>
        </w:rPr>
        <w:t xml:space="preserve"> a regional fire authority,</w:t>
      </w:r>
      <w:r w:rsidRPr="0077687E">
        <w:rPr>
          <w:rFonts w:asciiTheme="minorHAnsi" w:hAnsiTheme="minorHAnsi" w:cstheme="minorHAnsi"/>
          <w:sz w:val="22"/>
          <w:szCs w:val="22"/>
        </w:rPr>
        <w:t xml:space="preserve"> for the year 202</w:t>
      </w:r>
      <w:r w:rsidR="00D90650">
        <w:rPr>
          <w:rFonts w:asciiTheme="minorHAnsi" w:hAnsiTheme="minorHAnsi" w:cstheme="minorHAnsi"/>
          <w:sz w:val="22"/>
          <w:szCs w:val="22"/>
        </w:rPr>
        <w:t>6</w:t>
      </w:r>
      <w:r w:rsidRPr="0077687E">
        <w:rPr>
          <w:rFonts w:asciiTheme="minorHAnsi" w:hAnsiTheme="minorHAnsi" w:cstheme="minorHAnsi"/>
          <w:sz w:val="22"/>
          <w:szCs w:val="22"/>
        </w:rPr>
        <w:t>, are set forth in summary form as follows:</w:t>
      </w:r>
      <w:r w:rsidR="00ED30F6">
        <w:rPr>
          <w:rFonts w:asciiTheme="minorHAnsi" w:hAnsiTheme="minorHAnsi" w:cstheme="minorHAnsi"/>
          <w:sz w:val="22"/>
          <w:szCs w:val="22"/>
        </w:rPr>
        <w:t>”</w:t>
      </w:r>
    </w:p>
    <w:p w14:paraId="70943DC0" w14:textId="016B9F0E" w:rsidR="0077687E" w:rsidRDefault="0077687E" w:rsidP="0077687E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109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20"/>
        <w:gridCol w:w="2070"/>
        <w:gridCol w:w="1710"/>
        <w:gridCol w:w="1710"/>
      </w:tblGrid>
      <w:tr w:rsidR="00C86D93" w:rsidRPr="007E48E4" w14:paraId="61388E60" w14:textId="77777777" w:rsidTr="00E908B2">
        <w:tc>
          <w:tcPr>
            <w:tcW w:w="738" w:type="dxa"/>
            <w:vAlign w:val="center"/>
          </w:tcPr>
          <w:p w14:paraId="7AFBA4D8" w14:textId="77777777" w:rsidR="00C86D93" w:rsidRPr="007E48E4" w:rsidRDefault="00C86D93" w:rsidP="00E908B2">
            <w:pPr>
              <w:tabs>
                <w:tab w:val="right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48E4">
              <w:rPr>
                <w:rFonts w:ascii="Calibri" w:hAnsi="Calibri" w:cs="Calibri"/>
                <w:b/>
                <w:sz w:val="22"/>
                <w:szCs w:val="22"/>
              </w:rPr>
              <w:t>Fund</w:t>
            </w:r>
          </w:p>
        </w:tc>
        <w:tc>
          <w:tcPr>
            <w:tcW w:w="3420" w:type="dxa"/>
            <w:vAlign w:val="center"/>
          </w:tcPr>
          <w:p w14:paraId="22EFDB98" w14:textId="77777777" w:rsidR="00C86D93" w:rsidRPr="007E48E4" w:rsidRDefault="00C86D93" w:rsidP="00E908B2">
            <w:pPr>
              <w:tabs>
                <w:tab w:val="right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48E4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2070" w:type="dxa"/>
            <w:vAlign w:val="center"/>
          </w:tcPr>
          <w:p w14:paraId="66C82A10" w14:textId="427BD979" w:rsidR="00C86D93" w:rsidRPr="007E48E4" w:rsidRDefault="00C86D93" w:rsidP="004B5069">
            <w:pPr>
              <w:tabs>
                <w:tab w:val="right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D90650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Estimated Beginning Fund Balance &amp;</w:t>
            </w:r>
            <w:r w:rsidRPr="007E48E4">
              <w:rPr>
                <w:rFonts w:ascii="Calibri" w:hAnsi="Calibri" w:cs="Calibri"/>
                <w:b/>
                <w:sz w:val="22"/>
                <w:szCs w:val="22"/>
              </w:rPr>
              <w:t xml:space="preserve"> Revenue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710" w:type="dxa"/>
            <w:vAlign w:val="center"/>
          </w:tcPr>
          <w:p w14:paraId="28028B78" w14:textId="17E7765F" w:rsidR="00C86D93" w:rsidRDefault="00C86D93" w:rsidP="00E908B2">
            <w:pPr>
              <w:tabs>
                <w:tab w:val="right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D90650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  <w:p w14:paraId="04AD4467" w14:textId="77777777" w:rsidR="00C86D93" w:rsidRPr="007E48E4" w:rsidRDefault="00C86D93" w:rsidP="00E908B2">
            <w:pPr>
              <w:tabs>
                <w:tab w:val="right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48E4">
              <w:rPr>
                <w:rFonts w:ascii="Calibri" w:hAnsi="Calibri" w:cs="Calibri"/>
                <w:b/>
                <w:sz w:val="22"/>
                <w:szCs w:val="22"/>
              </w:rPr>
              <w:t>Appropriations &amp; Transfers</w:t>
            </w:r>
          </w:p>
        </w:tc>
        <w:tc>
          <w:tcPr>
            <w:tcW w:w="1710" w:type="dxa"/>
            <w:vAlign w:val="center"/>
          </w:tcPr>
          <w:p w14:paraId="0625D3AD" w14:textId="25186B88" w:rsidR="00C86D93" w:rsidRDefault="00C86D93" w:rsidP="00E908B2">
            <w:pPr>
              <w:tabs>
                <w:tab w:val="right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D90650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  <w:p w14:paraId="7436466C" w14:textId="77777777" w:rsidR="00C86D93" w:rsidRPr="007E48E4" w:rsidRDefault="00C86D93" w:rsidP="00E908B2">
            <w:pPr>
              <w:tabs>
                <w:tab w:val="right" w:pos="86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48E4">
              <w:rPr>
                <w:rFonts w:ascii="Calibri" w:hAnsi="Calibri" w:cs="Calibri"/>
                <w:b/>
                <w:sz w:val="22"/>
                <w:szCs w:val="22"/>
              </w:rPr>
              <w:t>Ending Fund Balance</w:t>
            </w:r>
          </w:p>
        </w:tc>
      </w:tr>
      <w:tr w:rsidR="005C393D" w:rsidRPr="007E48E4" w14:paraId="22F70F07" w14:textId="77777777" w:rsidTr="00E908B2">
        <w:trPr>
          <w:trHeight w:val="380"/>
        </w:trPr>
        <w:tc>
          <w:tcPr>
            <w:tcW w:w="738" w:type="dxa"/>
            <w:vAlign w:val="center"/>
          </w:tcPr>
          <w:p w14:paraId="51BADD81" w14:textId="77777777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7E48E4"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20" w:type="dxa"/>
            <w:vAlign w:val="center"/>
          </w:tcPr>
          <w:p w14:paraId="08D07588" w14:textId="77777777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7E48E4">
              <w:rPr>
                <w:rFonts w:ascii="Calibri" w:hAnsi="Calibri" w:cs="Calibri"/>
                <w:sz w:val="22"/>
                <w:szCs w:val="22"/>
              </w:rPr>
              <w:t>MFD Expense Fund 7</w:t>
            </w:r>
            <w:r>
              <w:rPr>
                <w:rFonts w:ascii="Calibri" w:hAnsi="Calibri" w:cs="Calibri"/>
                <w:sz w:val="22"/>
                <w:szCs w:val="22"/>
              </w:rPr>
              <w:t>78-70</w:t>
            </w:r>
          </w:p>
        </w:tc>
        <w:tc>
          <w:tcPr>
            <w:tcW w:w="2070" w:type="dxa"/>
            <w:vAlign w:val="center"/>
          </w:tcPr>
          <w:p w14:paraId="4039A9D0" w14:textId="2DD0D77D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$57,175,913</w:t>
            </w:r>
          </w:p>
        </w:tc>
        <w:tc>
          <w:tcPr>
            <w:tcW w:w="1710" w:type="dxa"/>
            <w:vAlign w:val="center"/>
          </w:tcPr>
          <w:p w14:paraId="7F346E5F" w14:textId="42DF489F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$42,427,185</w:t>
            </w:r>
          </w:p>
        </w:tc>
        <w:tc>
          <w:tcPr>
            <w:tcW w:w="1710" w:type="dxa"/>
            <w:vAlign w:val="center"/>
          </w:tcPr>
          <w:p w14:paraId="197B1C3D" w14:textId="53D2D072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$14,748,728</w:t>
            </w:r>
          </w:p>
        </w:tc>
      </w:tr>
      <w:tr w:rsidR="005C393D" w:rsidRPr="007E48E4" w14:paraId="28343AD8" w14:textId="77777777" w:rsidTr="00E908B2">
        <w:trPr>
          <w:trHeight w:val="380"/>
        </w:trPr>
        <w:tc>
          <w:tcPr>
            <w:tcW w:w="738" w:type="dxa"/>
            <w:vAlign w:val="center"/>
          </w:tcPr>
          <w:p w14:paraId="7B08423A" w14:textId="77777777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7E48E4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20" w:type="dxa"/>
            <w:vAlign w:val="center"/>
          </w:tcPr>
          <w:p w14:paraId="06E19E3D" w14:textId="77777777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7E48E4">
              <w:rPr>
                <w:rFonts w:ascii="Calibri" w:hAnsi="Calibri" w:cs="Calibri"/>
                <w:sz w:val="22"/>
                <w:szCs w:val="22"/>
              </w:rPr>
              <w:t>MFD Capital</w:t>
            </w:r>
            <w:r>
              <w:rPr>
                <w:rFonts w:ascii="Calibri" w:hAnsi="Calibri" w:cs="Calibri"/>
                <w:sz w:val="22"/>
                <w:szCs w:val="22"/>
              </w:rPr>
              <w:t>/Reserve</w:t>
            </w:r>
            <w:r w:rsidRPr="007E48E4">
              <w:rPr>
                <w:rFonts w:ascii="Calibri" w:hAnsi="Calibri" w:cs="Calibri"/>
                <w:sz w:val="22"/>
                <w:szCs w:val="22"/>
              </w:rPr>
              <w:t xml:space="preserve"> Fund 7</w:t>
            </w:r>
            <w:r>
              <w:rPr>
                <w:rFonts w:ascii="Calibri" w:hAnsi="Calibri" w:cs="Calibri"/>
                <w:sz w:val="22"/>
                <w:szCs w:val="22"/>
              </w:rPr>
              <w:t>78-73</w:t>
            </w:r>
          </w:p>
        </w:tc>
        <w:tc>
          <w:tcPr>
            <w:tcW w:w="2070" w:type="dxa"/>
            <w:vAlign w:val="center"/>
          </w:tcPr>
          <w:p w14:paraId="188044AF" w14:textId="34535097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$31,649,117</w:t>
            </w:r>
          </w:p>
        </w:tc>
        <w:tc>
          <w:tcPr>
            <w:tcW w:w="1710" w:type="dxa"/>
            <w:vAlign w:val="center"/>
          </w:tcPr>
          <w:p w14:paraId="0BD79BBC" w14:textId="71725257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$13,566,000</w:t>
            </w:r>
          </w:p>
        </w:tc>
        <w:tc>
          <w:tcPr>
            <w:tcW w:w="1710" w:type="dxa"/>
            <w:vAlign w:val="center"/>
          </w:tcPr>
          <w:p w14:paraId="697E2A93" w14:textId="59A0E47A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$18,083,117</w:t>
            </w:r>
          </w:p>
        </w:tc>
      </w:tr>
      <w:tr w:rsidR="005C393D" w:rsidRPr="007E48E4" w14:paraId="1F4B4A08" w14:textId="77777777" w:rsidTr="00E908B2">
        <w:trPr>
          <w:trHeight w:val="380"/>
        </w:trPr>
        <w:tc>
          <w:tcPr>
            <w:tcW w:w="738" w:type="dxa"/>
            <w:vAlign w:val="center"/>
          </w:tcPr>
          <w:p w14:paraId="76C24A74" w14:textId="77777777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7E48E4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20" w:type="dxa"/>
            <w:vAlign w:val="center"/>
          </w:tcPr>
          <w:p w14:paraId="16AF4A1E" w14:textId="77777777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7E48E4">
              <w:rPr>
                <w:rFonts w:ascii="Calibri" w:hAnsi="Calibri" w:cs="Calibri"/>
                <w:sz w:val="22"/>
                <w:szCs w:val="22"/>
              </w:rPr>
              <w:t>MFD Apparatus Fund 7</w:t>
            </w:r>
            <w:r>
              <w:rPr>
                <w:rFonts w:ascii="Calibri" w:hAnsi="Calibri" w:cs="Calibri"/>
                <w:sz w:val="22"/>
                <w:szCs w:val="22"/>
              </w:rPr>
              <w:t>78-72</w:t>
            </w:r>
          </w:p>
        </w:tc>
        <w:tc>
          <w:tcPr>
            <w:tcW w:w="2070" w:type="dxa"/>
            <w:vAlign w:val="center"/>
          </w:tcPr>
          <w:p w14:paraId="5DBB0BAE" w14:textId="009857C0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$2,225,879</w:t>
            </w:r>
          </w:p>
        </w:tc>
        <w:tc>
          <w:tcPr>
            <w:tcW w:w="1710" w:type="dxa"/>
            <w:vAlign w:val="center"/>
          </w:tcPr>
          <w:p w14:paraId="6BBC078C" w14:textId="751322AC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$981,050</w:t>
            </w:r>
          </w:p>
        </w:tc>
        <w:tc>
          <w:tcPr>
            <w:tcW w:w="1710" w:type="dxa"/>
            <w:vAlign w:val="center"/>
          </w:tcPr>
          <w:p w14:paraId="277A70EF" w14:textId="572C7F0A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$1,244,829</w:t>
            </w:r>
          </w:p>
        </w:tc>
      </w:tr>
      <w:tr w:rsidR="005C393D" w:rsidRPr="007E48E4" w14:paraId="5BF5151E" w14:textId="77777777" w:rsidTr="00E908B2">
        <w:trPr>
          <w:trHeight w:val="380"/>
        </w:trPr>
        <w:tc>
          <w:tcPr>
            <w:tcW w:w="738" w:type="dxa"/>
            <w:vAlign w:val="center"/>
          </w:tcPr>
          <w:p w14:paraId="707C376B" w14:textId="4CB12578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305</w:t>
            </w:r>
          </w:p>
        </w:tc>
        <w:tc>
          <w:tcPr>
            <w:tcW w:w="3420" w:type="dxa"/>
            <w:vAlign w:val="center"/>
          </w:tcPr>
          <w:p w14:paraId="6866EAAC" w14:textId="51760E54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MFD Equipment Fund TBD (778-74)</w:t>
            </w:r>
          </w:p>
        </w:tc>
        <w:tc>
          <w:tcPr>
            <w:tcW w:w="2070" w:type="dxa"/>
            <w:vAlign w:val="center"/>
          </w:tcPr>
          <w:p w14:paraId="4F45AA6A" w14:textId="76B22C3F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$877,649</w:t>
            </w:r>
          </w:p>
        </w:tc>
        <w:tc>
          <w:tcPr>
            <w:tcW w:w="1710" w:type="dxa"/>
            <w:vAlign w:val="center"/>
          </w:tcPr>
          <w:p w14:paraId="3EA78DDB" w14:textId="21E6871A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$1,000</w:t>
            </w:r>
          </w:p>
        </w:tc>
        <w:tc>
          <w:tcPr>
            <w:tcW w:w="1710" w:type="dxa"/>
            <w:vAlign w:val="center"/>
          </w:tcPr>
          <w:p w14:paraId="3CF9F33C" w14:textId="2134B1FB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$876,649</w:t>
            </w:r>
          </w:p>
        </w:tc>
      </w:tr>
      <w:tr w:rsidR="005C393D" w:rsidRPr="007E48E4" w14:paraId="2D91B729" w14:textId="77777777" w:rsidTr="00E908B2">
        <w:trPr>
          <w:trHeight w:val="380"/>
        </w:trPr>
        <w:tc>
          <w:tcPr>
            <w:tcW w:w="4158" w:type="dxa"/>
            <w:gridSpan w:val="2"/>
            <w:vAlign w:val="center"/>
          </w:tcPr>
          <w:p w14:paraId="2663DA24" w14:textId="77777777" w:rsidR="005C393D" w:rsidRPr="007E48E4" w:rsidRDefault="005C393D" w:rsidP="005C393D">
            <w:pPr>
              <w:tabs>
                <w:tab w:val="right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E48E4">
              <w:rPr>
                <w:rFonts w:ascii="Calibri" w:hAnsi="Calibri" w:cs="Calibri"/>
                <w:b/>
                <w:sz w:val="22"/>
                <w:szCs w:val="22"/>
              </w:rPr>
              <w:t>TOTAL ALL FUNDS</w:t>
            </w:r>
          </w:p>
        </w:tc>
        <w:tc>
          <w:tcPr>
            <w:tcW w:w="2070" w:type="dxa"/>
            <w:vAlign w:val="center"/>
          </w:tcPr>
          <w:p w14:paraId="5FB46A9F" w14:textId="076F568C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b/>
                <w:color w:val="EE0000"/>
                <w:sz w:val="22"/>
                <w:szCs w:val="22"/>
              </w:rPr>
            </w:pPr>
            <w:r w:rsidRPr="005C393D">
              <w:rPr>
                <w:rFonts w:ascii="Calibri" w:hAnsi="Calibri" w:cs="Calibri"/>
                <w:b/>
                <w:sz w:val="22"/>
                <w:szCs w:val="22"/>
              </w:rPr>
              <w:t>$91,92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8,558</w:t>
            </w:r>
          </w:p>
        </w:tc>
        <w:tc>
          <w:tcPr>
            <w:tcW w:w="1710" w:type="dxa"/>
            <w:vAlign w:val="center"/>
          </w:tcPr>
          <w:p w14:paraId="276B43E8" w14:textId="0D318D06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b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$56,975,235</w:t>
            </w:r>
          </w:p>
        </w:tc>
        <w:tc>
          <w:tcPr>
            <w:tcW w:w="1710" w:type="dxa"/>
            <w:vAlign w:val="center"/>
          </w:tcPr>
          <w:p w14:paraId="5918F592" w14:textId="71BE0E56" w:rsidR="005C393D" w:rsidRPr="00D90650" w:rsidRDefault="005C393D" w:rsidP="005C393D">
            <w:pPr>
              <w:tabs>
                <w:tab w:val="right" w:pos="8640"/>
              </w:tabs>
              <w:jc w:val="right"/>
              <w:rPr>
                <w:rFonts w:ascii="Calibri" w:hAnsi="Calibri" w:cs="Calibri"/>
                <w:b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$34,953,323</w:t>
            </w:r>
          </w:p>
        </w:tc>
      </w:tr>
    </w:tbl>
    <w:p w14:paraId="18C18DB1" w14:textId="61FA6A69" w:rsidR="00C86D93" w:rsidRDefault="00C86D93" w:rsidP="0077687E">
      <w:pPr>
        <w:rPr>
          <w:rFonts w:asciiTheme="minorHAnsi" w:hAnsiTheme="minorHAnsi" w:cstheme="minorHAnsi"/>
          <w:sz w:val="22"/>
          <w:szCs w:val="22"/>
        </w:rPr>
      </w:pPr>
    </w:p>
    <w:p w14:paraId="5ED133C8" w14:textId="77777777" w:rsidR="00107182" w:rsidRPr="0077687E" w:rsidRDefault="00107182" w:rsidP="0077687E">
      <w:pPr>
        <w:rPr>
          <w:rFonts w:asciiTheme="minorHAnsi" w:hAnsiTheme="minorHAnsi" w:cstheme="minorHAnsi"/>
          <w:sz w:val="22"/>
          <w:szCs w:val="22"/>
        </w:rPr>
      </w:pPr>
    </w:p>
    <w:p w14:paraId="7FBAB62E" w14:textId="57699F04" w:rsidR="009262A0" w:rsidRPr="00AF21EF" w:rsidRDefault="009262A0" w:rsidP="009262A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21EF">
        <w:rPr>
          <w:rFonts w:asciiTheme="minorHAnsi" w:hAnsiTheme="minorHAnsi" w:cstheme="minorHAnsi"/>
          <w:b/>
          <w:bCs/>
          <w:sz w:val="22"/>
          <w:szCs w:val="22"/>
        </w:rPr>
        <w:t xml:space="preserve">MARYSVILLE FIRE DISTRICT, A </w:t>
      </w:r>
      <w:r w:rsidR="00DE6D62" w:rsidRPr="00AF21EF">
        <w:rPr>
          <w:rFonts w:asciiTheme="minorHAnsi" w:hAnsiTheme="minorHAnsi" w:cstheme="minorHAnsi"/>
          <w:b/>
          <w:bCs/>
          <w:sz w:val="22"/>
          <w:szCs w:val="22"/>
        </w:rPr>
        <w:t>REGIONAL FIRE AUTHORITY</w:t>
      </w:r>
    </w:p>
    <w:p w14:paraId="536C0368" w14:textId="77777777" w:rsidR="009262A0" w:rsidRPr="00AF21EF" w:rsidRDefault="009262A0" w:rsidP="009262A0">
      <w:pPr>
        <w:rPr>
          <w:rFonts w:asciiTheme="minorHAnsi" w:hAnsiTheme="minorHAnsi" w:cstheme="minorHAnsi"/>
          <w:sz w:val="22"/>
          <w:szCs w:val="22"/>
        </w:rPr>
      </w:pPr>
    </w:p>
    <w:p w14:paraId="066C11E2" w14:textId="7DBE716F" w:rsidR="006A72EB" w:rsidRDefault="00AF21EF" w:rsidP="00AF21EF">
      <w:pPr>
        <w:tabs>
          <w:tab w:val="left" w:pos="720"/>
          <w:tab w:val="left" w:pos="1440"/>
          <w:tab w:val="left" w:pos="2400"/>
          <w:tab w:val="left" w:pos="5400"/>
          <w:tab w:val="left" w:pos="6840"/>
          <w:tab w:val="left" w:pos="7440"/>
        </w:tabs>
        <w:rPr>
          <w:rFonts w:asciiTheme="minorHAnsi" w:hAnsiTheme="minorHAnsi" w:cstheme="minorHAnsi"/>
          <w:sz w:val="22"/>
          <w:szCs w:val="22"/>
        </w:rPr>
      </w:pPr>
      <w:bookmarkStart w:id="3" w:name="_Hlk18513994"/>
      <w:bookmarkEnd w:id="2"/>
      <w:r w:rsidRPr="00AF21EF">
        <w:rPr>
          <w:rFonts w:asciiTheme="minorHAnsi" w:hAnsiTheme="minorHAnsi" w:cstheme="minorHAnsi"/>
          <w:b/>
          <w:sz w:val="22"/>
          <w:szCs w:val="22"/>
        </w:rPr>
        <w:t xml:space="preserve">ADOPTED </w:t>
      </w:r>
      <w:r w:rsidRPr="00AF21EF">
        <w:rPr>
          <w:rFonts w:asciiTheme="minorHAnsi" w:hAnsiTheme="minorHAnsi" w:cstheme="minorHAnsi"/>
          <w:sz w:val="22"/>
          <w:szCs w:val="22"/>
        </w:rPr>
        <w:t xml:space="preserve">by the Marysville Fire District, A Regional Fire Authority, this </w:t>
      </w:r>
      <w:r w:rsidR="00D90650">
        <w:rPr>
          <w:rFonts w:asciiTheme="minorHAnsi" w:hAnsiTheme="minorHAnsi" w:cstheme="minorHAnsi"/>
          <w:sz w:val="22"/>
          <w:szCs w:val="22"/>
        </w:rPr>
        <w:t>21</w:t>
      </w:r>
      <w:r w:rsidR="00D9065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C86D93">
        <w:rPr>
          <w:rFonts w:asciiTheme="minorHAnsi" w:hAnsiTheme="minorHAnsi" w:cstheme="minorHAnsi"/>
          <w:sz w:val="22"/>
          <w:szCs w:val="22"/>
        </w:rPr>
        <w:t xml:space="preserve"> day of </w:t>
      </w:r>
      <w:r w:rsidR="00D90650">
        <w:rPr>
          <w:rFonts w:asciiTheme="minorHAnsi" w:hAnsiTheme="minorHAnsi" w:cstheme="minorHAnsi"/>
          <w:sz w:val="22"/>
          <w:szCs w:val="22"/>
        </w:rPr>
        <w:t>January</w:t>
      </w:r>
      <w:r w:rsidRPr="00AF21EF">
        <w:rPr>
          <w:rFonts w:asciiTheme="minorHAnsi" w:hAnsiTheme="minorHAnsi" w:cstheme="minorHAnsi"/>
          <w:sz w:val="22"/>
          <w:szCs w:val="22"/>
        </w:rPr>
        <w:t>, 20</w:t>
      </w:r>
      <w:r w:rsidR="007D5D76">
        <w:rPr>
          <w:rFonts w:asciiTheme="minorHAnsi" w:hAnsiTheme="minorHAnsi" w:cstheme="minorHAnsi"/>
          <w:sz w:val="22"/>
          <w:szCs w:val="22"/>
        </w:rPr>
        <w:t>2</w:t>
      </w:r>
      <w:r w:rsidR="00D90650">
        <w:rPr>
          <w:rFonts w:asciiTheme="minorHAnsi" w:hAnsiTheme="minorHAnsi" w:cstheme="minorHAnsi"/>
          <w:sz w:val="22"/>
          <w:szCs w:val="22"/>
        </w:rPr>
        <w:t>6</w:t>
      </w:r>
      <w:r w:rsidRPr="00AF21EF">
        <w:rPr>
          <w:rFonts w:asciiTheme="minorHAnsi" w:hAnsiTheme="minorHAnsi" w:cstheme="minorHAnsi"/>
          <w:sz w:val="22"/>
          <w:szCs w:val="22"/>
        </w:rPr>
        <w:t xml:space="preserve"> by majority vote of the members.</w:t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</w:r>
    </w:p>
    <w:p w14:paraId="0EB37F57" w14:textId="6363CAE8" w:rsidR="00AF21EF" w:rsidRPr="00AF21EF" w:rsidRDefault="00AF21EF" w:rsidP="00AF21EF">
      <w:pPr>
        <w:tabs>
          <w:tab w:val="left" w:pos="720"/>
          <w:tab w:val="left" w:pos="1440"/>
          <w:tab w:val="left" w:pos="2400"/>
          <w:tab w:val="left" w:pos="5400"/>
          <w:tab w:val="left" w:pos="6840"/>
          <w:tab w:val="left" w:pos="7440"/>
        </w:tabs>
        <w:rPr>
          <w:rFonts w:asciiTheme="minorHAnsi" w:hAnsiTheme="minorHAnsi" w:cstheme="minorHAnsi"/>
          <w:sz w:val="22"/>
          <w:szCs w:val="22"/>
        </w:rPr>
      </w:pP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lastRenderedPageBreak/>
        <w:t>BOARD OF DIRECTORS</w:t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  <w:t>___________________________</w:t>
      </w:r>
      <w:r w:rsidRPr="00AF21EF">
        <w:rPr>
          <w:rFonts w:asciiTheme="minorHAnsi" w:hAnsiTheme="minorHAnsi" w:cstheme="minorHAnsi"/>
          <w:sz w:val="22"/>
          <w:szCs w:val="22"/>
        </w:rPr>
        <w:br/>
        <w:t>Board Chairperson</w:t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  <w:t>ATTEST:</w:t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</w:r>
      <w:r w:rsidRPr="00AF21EF">
        <w:rPr>
          <w:rFonts w:asciiTheme="minorHAnsi" w:hAnsiTheme="minorHAnsi" w:cstheme="minorHAnsi"/>
          <w:sz w:val="22"/>
          <w:szCs w:val="22"/>
        </w:rPr>
        <w:br/>
        <w:t>___________________________</w:t>
      </w:r>
      <w:r w:rsidRPr="00AF21EF">
        <w:rPr>
          <w:rFonts w:asciiTheme="minorHAnsi" w:hAnsiTheme="minorHAnsi" w:cstheme="minorHAnsi"/>
          <w:sz w:val="22"/>
          <w:szCs w:val="22"/>
        </w:rPr>
        <w:br/>
        <w:t xml:space="preserve">District Secretary </w:t>
      </w:r>
    </w:p>
    <w:bookmarkEnd w:id="3"/>
    <w:p w14:paraId="5300E358" w14:textId="5C6E4E02" w:rsidR="009262A0" w:rsidRPr="00AF21EF" w:rsidRDefault="009262A0" w:rsidP="00AF21EF">
      <w:pPr>
        <w:rPr>
          <w:rFonts w:asciiTheme="minorHAnsi" w:hAnsiTheme="minorHAnsi" w:cstheme="minorHAnsi"/>
          <w:sz w:val="22"/>
          <w:szCs w:val="22"/>
        </w:rPr>
      </w:pPr>
    </w:p>
    <w:sectPr w:rsidR="009262A0" w:rsidRPr="00AF21EF" w:rsidSect="00AF21EF">
      <w:footerReference w:type="default" r:id="rId7"/>
      <w:pgSz w:w="12260" w:h="1586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BC77" w14:textId="77777777" w:rsidR="00141BEE" w:rsidRDefault="00141BEE" w:rsidP="00605780">
      <w:r>
        <w:separator/>
      </w:r>
    </w:p>
  </w:endnote>
  <w:endnote w:type="continuationSeparator" w:id="0">
    <w:p w14:paraId="78EF18B6" w14:textId="77777777" w:rsidR="00141BEE" w:rsidRDefault="00141BEE" w:rsidP="0060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6084239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10927A" w14:textId="7B453E74" w:rsidR="00605780" w:rsidRPr="00605780" w:rsidRDefault="00605780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5780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6057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057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6057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6544E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6057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605780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6057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057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6057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6544E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6057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63C7F6D" w14:textId="77777777" w:rsidR="00605780" w:rsidRDefault="00605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D85E" w14:textId="77777777" w:rsidR="00141BEE" w:rsidRDefault="00141BEE" w:rsidP="00605780">
      <w:r>
        <w:separator/>
      </w:r>
    </w:p>
  </w:footnote>
  <w:footnote w:type="continuationSeparator" w:id="0">
    <w:p w14:paraId="3E9A1905" w14:textId="77777777" w:rsidR="00141BEE" w:rsidRDefault="00141BEE" w:rsidP="0060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5767"/>
    <w:multiLevelType w:val="multilevel"/>
    <w:tmpl w:val="B644EA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960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0D"/>
    <w:rsid w:val="00010D3D"/>
    <w:rsid w:val="00054CEE"/>
    <w:rsid w:val="00095D57"/>
    <w:rsid w:val="000A59BA"/>
    <w:rsid w:val="000B7C87"/>
    <w:rsid w:val="000C203B"/>
    <w:rsid w:val="000C32FF"/>
    <w:rsid w:val="000D4501"/>
    <w:rsid w:val="000D6EED"/>
    <w:rsid w:val="00107182"/>
    <w:rsid w:val="001363A2"/>
    <w:rsid w:val="00140228"/>
    <w:rsid w:val="001416EF"/>
    <w:rsid w:val="00141BEE"/>
    <w:rsid w:val="00173BB3"/>
    <w:rsid w:val="001C4BE1"/>
    <w:rsid w:val="002045B9"/>
    <w:rsid w:val="002311BF"/>
    <w:rsid w:val="00254515"/>
    <w:rsid w:val="002646CF"/>
    <w:rsid w:val="00273037"/>
    <w:rsid w:val="002D349B"/>
    <w:rsid w:val="002E0F22"/>
    <w:rsid w:val="00344565"/>
    <w:rsid w:val="00387CC7"/>
    <w:rsid w:val="003A6BA2"/>
    <w:rsid w:val="003B5F53"/>
    <w:rsid w:val="003F4A44"/>
    <w:rsid w:val="00404BB5"/>
    <w:rsid w:val="00440171"/>
    <w:rsid w:val="00455D13"/>
    <w:rsid w:val="00493740"/>
    <w:rsid w:val="004A3B88"/>
    <w:rsid w:val="004B5069"/>
    <w:rsid w:val="004E3DC5"/>
    <w:rsid w:val="0051368A"/>
    <w:rsid w:val="00526C68"/>
    <w:rsid w:val="00554AC0"/>
    <w:rsid w:val="005B6CCD"/>
    <w:rsid w:val="005C393D"/>
    <w:rsid w:val="006009C8"/>
    <w:rsid w:val="00605780"/>
    <w:rsid w:val="0064375C"/>
    <w:rsid w:val="006A1210"/>
    <w:rsid w:val="006A45E3"/>
    <w:rsid w:val="006A6043"/>
    <w:rsid w:val="006A72EB"/>
    <w:rsid w:val="006F3D3F"/>
    <w:rsid w:val="00704E25"/>
    <w:rsid w:val="007313D4"/>
    <w:rsid w:val="00762804"/>
    <w:rsid w:val="00770DBF"/>
    <w:rsid w:val="00775B46"/>
    <w:rsid w:val="0077687E"/>
    <w:rsid w:val="00781123"/>
    <w:rsid w:val="00782863"/>
    <w:rsid w:val="007D5D76"/>
    <w:rsid w:val="007F151C"/>
    <w:rsid w:val="00873D52"/>
    <w:rsid w:val="0088143B"/>
    <w:rsid w:val="009262A0"/>
    <w:rsid w:val="00933737"/>
    <w:rsid w:val="0094407E"/>
    <w:rsid w:val="00963242"/>
    <w:rsid w:val="0096544E"/>
    <w:rsid w:val="00984154"/>
    <w:rsid w:val="00996F5A"/>
    <w:rsid w:val="009C42A2"/>
    <w:rsid w:val="009D28EE"/>
    <w:rsid w:val="00A43AD1"/>
    <w:rsid w:val="00A613BF"/>
    <w:rsid w:val="00A77F14"/>
    <w:rsid w:val="00A95EBA"/>
    <w:rsid w:val="00AB65BA"/>
    <w:rsid w:val="00AF21EF"/>
    <w:rsid w:val="00AF2BB0"/>
    <w:rsid w:val="00B44363"/>
    <w:rsid w:val="00B46389"/>
    <w:rsid w:val="00B76C0D"/>
    <w:rsid w:val="00BB42EE"/>
    <w:rsid w:val="00BF195D"/>
    <w:rsid w:val="00C26A2D"/>
    <w:rsid w:val="00C36EB3"/>
    <w:rsid w:val="00C42A47"/>
    <w:rsid w:val="00C86D93"/>
    <w:rsid w:val="00CA5475"/>
    <w:rsid w:val="00CC60EB"/>
    <w:rsid w:val="00CC679C"/>
    <w:rsid w:val="00CE0A0A"/>
    <w:rsid w:val="00D158EF"/>
    <w:rsid w:val="00D169B1"/>
    <w:rsid w:val="00D6525C"/>
    <w:rsid w:val="00D90650"/>
    <w:rsid w:val="00D97281"/>
    <w:rsid w:val="00DB1FEE"/>
    <w:rsid w:val="00DB4E63"/>
    <w:rsid w:val="00DE6D62"/>
    <w:rsid w:val="00E45501"/>
    <w:rsid w:val="00E67B98"/>
    <w:rsid w:val="00E94B48"/>
    <w:rsid w:val="00ED30F6"/>
    <w:rsid w:val="00F3707F"/>
    <w:rsid w:val="00F6064B"/>
    <w:rsid w:val="00FD5BB5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C405"/>
  <w15:docId w15:val="{4820E508-39F0-402A-930B-749452C8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5BA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0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0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780"/>
  </w:style>
  <w:style w:type="paragraph" w:styleId="Footer">
    <w:name w:val="footer"/>
    <w:basedOn w:val="Normal"/>
    <w:link w:val="FooterChar"/>
    <w:uiPriority w:val="99"/>
    <w:unhideWhenUsed/>
    <w:rsid w:val="00605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1820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Vinson</dc:creator>
  <cp:lastModifiedBy>Chelsie McInnis</cp:lastModifiedBy>
  <cp:revision>4</cp:revision>
  <cp:lastPrinted>2022-11-02T18:16:00Z</cp:lastPrinted>
  <dcterms:created xsi:type="dcterms:W3CDTF">2026-01-15T20:55:00Z</dcterms:created>
  <dcterms:modified xsi:type="dcterms:W3CDTF">2026-01-15T21:04:00Z</dcterms:modified>
</cp:coreProperties>
</file>